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0557E" w14:textId="013309E7" w:rsidR="00B04612" w:rsidRDefault="00B04612" w:rsidP="00B10F46">
      <w:pPr>
        <w:spacing w:after="0"/>
        <w:rPr>
          <w:rFonts w:ascii="Verdana" w:hAnsi="Verdana" w:cs="Arial"/>
          <w:b/>
          <w:color w:val="002060"/>
          <w:sz w:val="36"/>
          <w:szCs w:val="36"/>
          <w:lang w:val="en-GB"/>
        </w:rPr>
      </w:pPr>
      <w:bookmarkStart w:id="0" w:name="_GoBack"/>
      <w:bookmarkEnd w:id="0"/>
      <w:r>
        <w:rPr>
          <w:noProof/>
          <w:lang w:val="cs-CZ" w:eastAsia="cs-CZ"/>
        </w:rPr>
        <w:drawing>
          <wp:anchor distT="0" distB="0" distL="114300" distR="114300" simplePos="0" relativeHeight="251659264" behindDoc="0" locked="0" layoutInCell="1" allowOverlap="1" wp14:anchorId="4BEAE7C8" wp14:editId="68901278">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9">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Svtlseznamzvraznn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Svtlseznamzvraznn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3F29A7"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rPr>
                <w:id w:val="1651936830"/>
                <w:placeholder>
                  <w:docPart w:val="3DDE5D1B77654348A824540354DE46F8"/>
                </w:placeholder>
                <w:showingPlcHdr/>
                <w:text/>
              </w:sdtPr>
              <w:sdtEndPr>
                <w:rPr>
                  <w:rStyle w:val="Standardnpsmoodstavce"/>
                  <w:rFonts w:ascii="Times New Roman" w:hAnsi="Times New Roman" w:cs="Arial"/>
                  <w:color w:val="002060"/>
                  <w:sz w:val="14"/>
                  <w:szCs w:val="16"/>
                  <w:lang w:val="en-GB"/>
                </w:rPr>
              </w:sdtEndPr>
              <w:sdtContent>
                <w:r w:rsidR="00142D8D" w:rsidRPr="008B2C26">
                  <w:rPr>
                    <w:rStyle w:val="Zstupntext"/>
                    <w:rFonts w:ascii="Verdana" w:hAnsi="Verdana"/>
                    <w:b w:val="0"/>
                    <w:color w:val="auto"/>
                    <w:sz w:val="14"/>
                    <w:shd w:val="clear" w:color="auto" w:fill="FFFFFF" w:themeFill="background1"/>
                  </w:rPr>
                  <w:t>Host institution’s name</w:t>
                </w:r>
              </w:sdtContent>
            </w:sdt>
          </w:p>
        </w:tc>
      </w:tr>
      <w:tr w:rsidR="00142D8D" w:rsidRPr="00B24D37" w14:paraId="0E2EFC2E" w14:textId="77777777" w:rsidTr="009873B2">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Odkaznavysvtlivky"/>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Standardnpsmoodstavce"/>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27853223"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r w:rsidR="005E21A6">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Odkaznavysvtlivky"/>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9873B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(i.e.</w:t>
            </w:r>
            <w:r w:rsidR="00142D8D" w:rsidRPr="00B04612">
              <w:rPr>
                <w:rFonts w:ascii="Verdana" w:hAnsi="Verdana" w:cs="Arial"/>
                <w:color w:val="000000" w:themeColor="text1"/>
                <w:sz w:val="16"/>
                <w:szCs w:val="16"/>
                <w:lang w:val="en-GB"/>
              </w:rPr>
              <w:t xml:space="preserve">Term)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3AC85E3" w:rsidR="00142D8D" w:rsidRPr="00B24D37" w:rsidRDefault="00190739" w:rsidP="00D70D8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Style w:val="Formularfeld"/>
                    <w:szCs w:val="16"/>
                  </w:rPr>
                  <w:t>202</w:t>
                </w:r>
                <w:r w:rsidR="00D70D84">
                  <w:rPr>
                    <w:rStyle w:val="Formularfeld"/>
                    <w:szCs w:val="16"/>
                  </w:rPr>
                  <w:t>2</w:t>
                </w:r>
                <w:r w:rsidR="004671ED">
                  <w:rPr>
                    <w:rStyle w:val="Formularfeld"/>
                    <w:szCs w:val="16"/>
                  </w:rPr>
                  <w:t>/202</w:t>
                </w:r>
                <w:r w:rsidR="00D70D84">
                  <w:rPr>
                    <w:rStyle w:val="Formularfeld"/>
                    <w:szCs w:val="16"/>
                  </w:rPr>
                  <w:t>3</w:t>
                </w:r>
                <w:r w:rsidR="00142D8D" w:rsidRPr="009873B2">
                  <w:rPr>
                    <w:rStyle w:val="Formularfeld"/>
                    <w:szCs w:val="16"/>
                  </w:rPr>
                  <w:t xml:space="preserve">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Svtlseznamzvraznn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text/>
          </w:sdtPr>
          <w:sdtEndPr>
            <w:rPr>
              <w:rStyle w:val="Formularfeld"/>
            </w:rPr>
          </w:sdtEndPr>
          <w:sdtContent>
            <w:tc>
              <w:tcPr>
                <w:tcW w:w="2528" w:type="dxa"/>
                <w:shd w:val="clear" w:color="auto" w:fill="FFFFFF" w:themeFill="background1"/>
              </w:tcPr>
              <w:p w14:paraId="48224879" w14:textId="662B4198" w:rsidR="00661E31" w:rsidRPr="009873B2" w:rsidRDefault="009873B2" w:rsidP="009873B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9873B2">
                  <w:rPr>
                    <w:rStyle w:val="Formularfeld"/>
                  </w:rPr>
                  <w:t>Janacek Academy of Music and Performing Arts in Brno</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38202206" w14:textId="6CD66ACA" w:rsidR="00661E31" w:rsidRPr="009873B2" w:rsidRDefault="00283EAF"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9873B2">
                  <w:rPr>
                    <w:rStyle w:val="Formularfeld"/>
                    <w:b w:val="0"/>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528" w:type="dxa"/>
                <w:tcBorders>
                  <w:top w:val="none" w:sz="0" w:space="0" w:color="auto"/>
                  <w:bottom w:val="none" w:sz="0" w:space="0" w:color="auto"/>
                </w:tcBorders>
              </w:tcPr>
              <w:p w14:paraId="2CDC7F95" w14:textId="562246B9" w:rsidR="00961758" w:rsidRPr="009873B2" w:rsidRDefault="009873B2" w:rsidP="009873B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873B2">
                  <w:rPr>
                    <w:rStyle w:val="Formularfeld"/>
                    <w:b/>
                    <w:bCs/>
                  </w:rPr>
                  <w:t>CZ BRNO03</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Odkaznavysvtlivky"/>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77F587EF" w:rsidR="00961758" w:rsidRPr="009873B2" w:rsidRDefault="009873B2" w:rsidP="009873B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873B2">
                  <w:rPr>
                    <w:rStyle w:val="Formularfeld"/>
                  </w:rPr>
                  <w:t>MgA. Petra Koňárková</w:t>
                </w:r>
              </w:p>
            </w:tc>
          </w:sdtContent>
        </w:sdt>
      </w:tr>
      <w:tr w:rsidR="00B24D37" w:rsidRPr="00DF3B9C" w14:paraId="07F847C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rPr>
            <w:id w:val="-453024016"/>
            <w:text/>
          </w:sdtPr>
          <w:sdtEndPr>
            <w:rPr>
              <w:rStyle w:val="Formularfeld"/>
            </w:rPr>
          </w:sdtEndPr>
          <w:sdtContent>
            <w:tc>
              <w:tcPr>
                <w:tcW w:w="2528" w:type="dxa"/>
              </w:tcPr>
              <w:p w14:paraId="70D734A9" w14:textId="0ADF15E5" w:rsidR="00961758" w:rsidRPr="009873B2" w:rsidRDefault="009873B2" w:rsidP="009873B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sidRPr="009873B2">
                  <w:rPr>
                    <w:rStyle w:val="Formularfeld"/>
                  </w:rPr>
                  <w:t>Komenského nám. 6, 662 15 Brno</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6BFA9A24" w14:textId="707F8C64" w:rsidR="00961758" w:rsidRPr="009873B2" w:rsidRDefault="009873B2" w:rsidP="009873B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sidRPr="009873B2">
                  <w:rPr>
                    <w:rStyle w:val="Formularfeld"/>
                  </w:rPr>
                  <w:t>konarkova@jamu.cz</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4C099D0A" w14:textId="2B57AB4A" w:rsidR="00961758" w:rsidRPr="009873B2"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873B2">
                  <w:rPr>
                    <w:rStyle w:val="Formularfeld"/>
                  </w:rPr>
                  <w:t xml:space="preserve"> </w:t>
                </w:r>
                <w:r w:rsidR="009873B2" w:rsidRPr="009873B2">
                  <w:rPr>
                    <w:rStyle w:val="Formularfeld"/>
                  </w:rPr>
                  <w:t>Czech Republic</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4F1883BF" w:rsidR="00961758" w:rsidRPr="009873B2" w:rsidRDefault="009873B2" w:rsidP="009873B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873B2">
                  <w:rPr>
                    <w:rStyle w:val="Formularfeld"/>
                    <w:bCs/>
                  </w:rPr>
                  <w:t>+420542 591 607</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Svtlstnovnzvraznn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Standardnpsmoodstavce"/>
              <w:rFonts w:ascii="Times New Roman" w:hAnsi="Times New Roman" w:cs="Arial"/>
              <w:color w:val="2E74B5" w:themeColor="accent1" w:themeShade="BF"/>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8B2C26"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b w:val="0"/>
                    <w:color w:val="auto"/>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Standardnpsmoodstavce"/>
              <w:rFonts w:ascii="Times New Roman" w:hAnsi="Times New Roman" w:cs="Arial"/>
              <w:color w:val="2E74B5" w:themeColor="accent1" w:themeShade="BF"/>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8B2C26"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b w:val="0"/>
                    <w:color w:val="auto"/>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szCs w:val="16"/>
            </w:rPr>
            <w:id w:val="-1751642058"/>
            <w:showingPlcHdr/>
            <w:text/>
          </w:sdtPr>
          <w:sdtEndPr>
            <w:rPr>
              <w:rStyle w:val="Standardnpsmoodstavce"/>
              <w:rFonts w:ascii="Times New Roman" w:hAnsi="Times New Roman" w:cs="Arial"/>
              <w:color w:val="2E74B5" w:themeColor="accent1" w:themeShade="BF"/>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8B2C26"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color w:val="auto"/>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Odkaznavysvtlivky"/>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szCs w:val="16"/>
            </w:rPr>
            <w:id w:val="-1979604993"/>
            <w:showingPlcHdr/>
            <w:text/>
          </w:sdtPr>
          <w:sdtEndPr>
            <w:rPr>
              <w:rStyle w:val="Standardnpsmoodstavce"/>
              <w:rFonts w:ascii="Times New Roman" w:hAnsi="Times New Roman" w:cs="Arial"/>
              <w:color w:val="2E74B5" w:themeColor="accent1" w:themeShade="BF"/>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8B2C26"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color w:val="auto"/>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szCs w:val="16"/>
            </w:rPr>
            <w:id w:val="240224617"/>
            <w:showingPlcHdr/>
            <w:dropDownList>
              <w:listItem w:displayText="Choose an option." w:value="Choose an option."/>
              <w:listItem w:displayText="M" w:value="M"/>
              <w:listItem w:displayText="F" w:value="F"/>
            </w:dropDownList>
          </w:sdtPr>
          <w:sdtEndPr>
            <w:rPr>
              <w:rStyle w:val="Standardnpsmoodstavce"/>
              <w:rFonts w:ascii="Times New Roman" w:hAnsi="Times New Roman" w:cs="Arial"/>
              <w:color w:val="2E74B5" w:themeColor="accent1" w:themeShade="BF"/>
              <w:sz w:val="24"/>
              <w:lang w:val="en-GB"/>
            </w:rPr>
          </w:sdtEndPr>
          <w:sdtContent>
            <w:tc>
              <w:tcPr>
                <w:tcW w:w="2529" w:type="dxa"/>
                <w:shd w:val="clear" w:color="auto" w:fill="FFFFFF" w:themeFill="background1"/>
              </w:tcPr>
              <w:p w14:paraId="3A903169" w14:textId="77777777" w:rsidR="00757254" w:rsidRPr="008B2C26"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color w:val="auto"/>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sz w:val="16"/>
              <w:szCs w:val="16"/>
            </w:rPr>
            <w:id w:val="-169326986"/>
            <w:text/>
          </w:sdtPr>
          <w:sdtEndPr/>
          <w:sdtContent>
            <w:tc>
              <w:tcPr>
                <w:tcW w:w="3480" w:type="dxa"/>
                <w:gridSpan w:val="5"/>
                <w:shd w:val="clear" w:color="auto" w:fill="FFFFFF" w:themeFill="background1"/>
              </w:tcPr>
              <w:p w14:paraId="2D505AAC" w14:textId="4C0EAE62" w:rsidR="00757254" w:rsidRPr="008B2C26"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Fonts w:ascii="Verdana" w:hAnsi="Verdana"/>
                    <w:color w:val="auto"/>
                    <w:sz w:val="16"/>
                    <w:szCs w:val="16"/>
                  </w:rPr>
                  <w:t>Phone (</w:t>
                </w:r>
                <w:r w:rsidR="00170385" w:rsidRPr="008B2C26">
                  <w:rPr>
                    <w:rFonts w:ascii="Verdana" w:hAnsi="Verdana"/>
                    <w:color w:val="auto"/>
                    <w:sz w:val="16"/>
                    <w:szCs w:val="16"/>
                  </w:rPr>
                  <w:t>incl.</w:t>
                </w:r>
                <w:r w:rsidRPr="008B2C26">
                  <w:rPr>
                    <w:rFonts w:ascii="Verdana" w:hAnsi="Verdana"/>
                    <w:color w:val="auto"/>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8B2C26"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8B2C26">
                  <w:rPr>
                    <w:rFonts w:ascii="Verdana" w:hAnsi="Verdana"/>
                    <w:color w:val="auto"/>
                    <w:sz w:val="16"/>
                    <w:szCs w:val="16"/>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szCs w:val="16"/>
            </w:rPr>
            <w:id w:val="-951329650"/>
            <w:showingPlcHdr/>
            <w:text/>
          </w:sdtPr>
          <w:sdtEndPr>
            <w:rPr>
              <w:rStyle w:val="Standardnpsmoodstavce"/>
              <w:rFonts w:ascii="Times New Roman" w:hAnsi="Times New Roman" w:cs="Arial"/>
              <w:color w:val="2E74B5" w:themeColor="accent1" w:themeShade="BF"/>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8B2C26"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color w:val="auto"/>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szCs w:val="16"/>
            </w:rPr>
            <w:id w:val="520282502"/>
            <w:showingPlcHdr/>
            <w:date>
              <w:dateFormat w:val="dd.MM.yyyy"/>
              <w:lid w:val="de-AT"/>
              <w:storeMappedDataAs w:val="dateTime"/>
              <w:calendar w:val="gregorian"/>
            </w:date>
          </w:sdtPr>
          <w:sdtEndPr>
            <w:rPr>
              <w:rStyle w:val="Standardnpsmoodstavce"/>
              <w:rFonts w:ascii="Times New Roman" w:hAnsi="Times New Roman" w:cs="Arial"/>
              <w:color w:val="2E74B5" w:themeColor="accent1" w:themeShade="BF"/>
              <w:sz w:val="24"/>
              <w:lang w:val="en-GB"/>
            </w:rPr>
          </w:sdtEndPr>
          <w:sdtContent>
            <w:tc>
              <w:tcPr>
                <w:tcW w:w="2529" w:type="dxa"/>
                <w:tcBorders>
                  <w:bottom w:val="single" w:sz="4" w:space="0" w:color="002060"/>
                  <w:right w:val="single" w:sz="4" w:space="0" w:color="002060"/>
                </w:tcBorders>
              </w:tcPr>
              <w:p w14:paraId="5A1FE9FC" w14:textId="77777777" w:rsidR="00B74C31" w:rsidRPr="008B2C26"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Style w:val="Zstupntext"/>
                    <w:rFonts w:ascii="Verdana" w:hAnsi="Verdana"/>
                    <w:color w:val="auto"/>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8B2C26"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8B2C26">
                  <w:rPr>
                    <w:rFonts w:ascii="Verdana" w:hAnsi="Verdana"/>
                    <w:color w:val="auto"/>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8B2C26"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4"/>
                    <w:szCs w:val="14"/>
                    <w:lang w:val="en-GB"/>
                  </w:rPr>
                </w:pPr>
                <w:r w:rsidRPr="008B2C26">
                  <w:rPr>
                    <w:rFonts w:ascii="Verdana" w:hAnsi="Verdana"/>
                    <w:color w:val="auto"/>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Odkaznavysvtlivky"/>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04788FCA" w:rsidR="00937D05" w:rsidRPr="009873B2" w:rsidRDefault="003F29A7"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Style w:val="Formularfeld"/>
                </w:rPr>
                <w:id w:val="-564025218"/>
                <w:text/>
              </w:sdtPr>
              <w:sdtEndPr>
                <w:rPr>
                  <w:rStyle w:val="Standardnpsmoodstavce"/>
                  <w:rFonts w:ascii="Times New Roman" w:hAnsi="Times New Roman" w:cs="Arial"/>
                  <w:color w:val="2E74B5" w:themeColor="accent1" w:themeShade="BF"/>
                  <w:sz w:val="24"/>
                  <w:szCs w:val="16"/>
                  <w:lang w:val="en-GB"/>
                </w:rPr>
              </w:sdtEndPr>
              <w:sdtContent>
                <w:r w:rsidR="00937D05" w:rsidRPr="009873B2">
                  <w:rPr>
                    <w:rStyle w:val="Formularfeld"/>
                  </w:rPr>
                  <w:t>0215 (Music and Performing Arts)</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Odkaznavysvtlivky"/>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66BF1E74" w:rsidR="00937D05" w:rsidRPr="009873B2" w:rsidRDefault="003F29A7" w:rsidP="009873B2">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uto"/>
                <w:sz w:val="16"/>
                <w:szCs w:val="16"/>
                <w:lang w:val="en-GB"/>
              </w:rPr>
            </w:pPr>
            <w:sdt>
              <w:sdtPr>
                <w:rPr>
                  <w:rFonts w:ascii="Verdana" w:hAnsi="Verdana"/>
                  <w:sz w:val="16"/>
                  <w:szCs w:val="16"/>
                </w:rPr>
                <w:id w:val="-1535491888"/>
                <w:text/>
              </w:sdtPr>
              <w:sdtEndPr/>
              <w:sdtContent>
                <w:r w:rsidR="00937D05" w:rsidRPr="009873B2">
                  <w:rPr>
                    <w:rFonts w:ascii="Verdana" w:hAnsi="Verdana"/>
                    <w:color w:val="auto"/>
                    <w:sz w:val="16"/>
                    <w:szCs w:val="16"/>
                  </w:rPr>
                  <w:t xml:space="preserve"> </w:t>
                </w:r>
                <w:r w:rsidR="009873B2" w:rsidRPr="009873B2">
                  <w:rPr>
                    <w:rFonts w:ascii="Verdana" w:hAnsi="Verdana"/>
                    <w:color w:val="auto"/>
                    <w:sz w:val="16"/>
                    <w:szCs w:val="16"/>
                  </w:rPr>
                  <w:t>Music Art</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A914F4" w:rsidRDefault="003F29A7"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Standardnpsmoodstavce"/>
                  <w:rFonts w:ascii="Times New Roman" w:hAnsi="Times New Roman" w:cs="Arial"/>
                  <w:sz w:val="24"/>
                  <w:szCs w:val="16"/>
                  <w:lang w:val="en-GB"/>
                </w:rPr>
              </w:sdtEndPr>
              <w:sdtContent>
                <w:r w:rsidR="00937D05" w:rsidRPr="008B2C26">
                  <w:rPr>
                    <w:rStyle w:val="Zstupntext"/>
                    <w:rFonts w:ascii="Verdana" w:hAnsi="Verdana"/>
                    <w:color w:val="auto"/>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37493113"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0862344" w:rsidR="00937D05" w:rsidRPr="00937D05" w:rsidRDefault="003F29A7"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sz w:val="16"/>
                  <w:szCs w:val="16"/>
                </w:rPr>
                <w:id w:val="1692565668"/>
                <w:text/>
              </w:sdtPr>
              <w:sdtEndPr/>
              <w:sdtContent>
                <w:r w:rsidR="00937D05" w:rsidRPr="008B2C26">
                  <w:rPr>
                    <w:rFonts w:ascii="Verdana" w:hAnsi="Verdana"/>
                    <w:color w:val="auto"/>
                    <w:sz w:val="16"/>
                    <w:szCs w:val="16"/>
                  </w:rPr>
                  <w:t>Number of years</w:t>
                </w:r>
              </w:sdtContent>
            </w:sdt>
            <w:r w:rsidR="00937D05" w:rsidRPr="008B2C26">
              <w:rPr>
                <w:rFonts w:ascii="Verdana" w:hAnsi="Verdana"/>
                <w:color w:val="auto"/>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Svtlseznamzvraznn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Odkaznavysvtlivky"/>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Standardnpsmoodstavce"/>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554C5C" w:rsidRDefault="003F29A7" w:rsidP="00AF4BE4">
            <w:pPr>
              <w:spacing w:after="120"/>
              <w:ind w:right="34"/>
              <w:jc w:val="center"/>
              <w:rPr>
                <w:rFonts w:ascii="Verdana" w:hAnsi="Verdana" w:cs="Arial"/>
                <w:b w:val="0"/>
                <w:sz w:val="16"/>
                <w:szCs w:val="16"/>
                <w:lang w:val="en-GB"/>
              </w:rPr>
            </w:pPr>
            <w:sdt>
              <w:sdtPr>
                <w:rPr>
                  <w:rStyle w:val="Formularfeld"/>
                  <w:szCs w:val="16"/>
                </w:rPr>
                <w:id w:val="1272209578"/>
                <w:date>
                  <w:dateFormat w:val="dd.MM.yyyy"/>
                  <w:lid w:val="de-AT"/>
                  <w:storeMappedDataAs w:val="dateTime"/>
                  <w:calendar w:val="gregorian"/>
                </w:date>
              </w:sdtPr>
              <w:sdtEndPr>
                <w:rPr>
                  <w:rStyle w:val="Standardnpsmoodstavce"/>
                  <w:rFonts w:ascii="Times New Roman" w:hAnsi="Times New Roman" w:cs="Arial"/>
                  <w:sz w:val="24"/>
                  <w:lang w:val="en-GB"/>
                </w:rPr>
              </w:sdtEndPr>
              <w:sdtContent>
                <w:r w:rsidR="00742D66" w:rsidRPr="00554C5C">
                  <w:rPr>
                    <w:rStyle w:val="Formularfeld"/>
                    <w:b w:val="0"/>
                    <w:szCs w:val="16"/>
                  </w:rPr>
                  <w:t>dd</w:t>
                </w:r>
                <w:r w:rsidR="00742D66" w:rsidRPr="00554C5C">
                  <w:rPr>
                    <w:rStyle w:val="Formularfeld"/>
                    <w:b w:val="0"/>
                    <w:szCs w:val="16"/>
                    <w:lang w:val="de-AT"/>
                  </w:rPr>
                  <w:t>/mm/yy</w:t>
                </w:r>
                <w:r w:rsidR="00655B2A" w:rsidRPr="00554C5C">
                  <w:rPr>
                    <w:rStyle w:val="Formularfeld"/>
                    <w:b w:val="0"/>
                    <w:szCs w:val="16"/>
                    <w:lang w:val="de-AT"/>
                  </w:rPr>
                  <w:t xml:space="preserve"> </w:t>
                </w:r>
              </w:sdtContent>
            </w:sdt>
          </w:p>
          <w:p w14:paraId="1190C6C9" w14:textId="0C7EFB6E" w:rsidR="00742D66" w:rsidRPr="00554C5C" w:rsidRDefault="003E35C0" w:rsidP="00AF4BE4">
            <w:pPr>
              <w:spacing w:after="120"/>
              <w:ind w:right="34"/>
              <w:jc w:val="center"/>
              <w:rPr>
                <w:rFonts w:ascii="Verdana" w:hAnsi="Verdana" w:cs="Arial"/>
                <w:sz w:val="16"/>
                <w:szCs w:val="16"/>
                <w:lang w:val="en-GB"/>
              </w:rPr>
            </w:pPr>
            <w:r w:rsidRPr="00554C5C">
              <w:rPr>
                <w:rFonts w:ascii="Verdana" w:hAnsi="Verdana" w:cs="Arial"/>
                <w:b w:val="0"/>
                <w:sz w:val="16"/>
                <w:szCs w:val="16"/>
                <w:lang w:val="en-GB"/>
              </w:rPr>
              <w:t>(or month</w:t>
            </w:r>
            <w:r w:rsidR="0067206F" w:rsidRPr="00554C5C">
              <w:rPr>
                <w:rFonts w:ascii="Verdana" w:hAnsi="Verdana" w:cs="Arial"/>
                <w:b w:val="0"/>
                <w:sz w:val="16"/>
                <w:szCs w:val="16"/>
                <w:lang w:val="en-GB"/>
              </w:rPr>
              <w:t>/year</w:t>
            </w:r>
            <w:r w:rsidRPr="00554C5C">
              <w:rPr>
                <w:rFonts w:ascii="Verdana" w:hAnsi="Verdana" w:cs="Arial"/>
                <w:b w:val="0"/>
                <w:sz w:val="16"/>
                <w:szCs w:val="16"/>
                <w:lang w:val="en-GB"/>
              </w:rPr>
              <w:t>)</w:t>
            </w:r>
            <w:r w:rsidRPr="00554C5C">
              <w:rPr>
                <w:rFonts w:ascii="Verdana" w:hAnsi="Verdana" w:cs="Arial"/>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554C5C" w:rsidRDefault="003F29A7"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744799715"/>
                <w:date>
                  <w:dateFormat w:val="dd.MM.yyyy"/>
                  <w:lid w:val="de-AT"/>
                  <w:storeMappedDataAs w:val="dateTime"/>
                  <w:calendar w:val="gregorian"/>
                </w:date>
              </w:sdtPr>
              <w:sdtEndPr>
                <w:rPr>
                  <w:rStyle w:val="Standardnpsmoodstavce"/>
                  <w:rFonts w:ascii="Times New Roman" w:hAnsi="Times New Roman" w:cs="Arial"/>
                  <w:sz w:val="24"/>
                  <w:lang w:val="en-GB"/>
                </w:rPr>
              </w:sdtEndPr>
              <w:sdtContent>
                <w:r w:rsidR="00742D66" w:rsidRPr="00554C5C">
                  <w:rPr>
                    <w:rStyle w:val="Formularfeld"/>
                    <w:szCs w:val="16"/>
                    <w:lang w:val="de-AT"/>
                  </w:rPr>
                  <w:t>dd/mm/yy</w:t>
                </w:r>
              </w:sdtContent>
            </w:sdt>
            <w:r w:rsidR="003E35C0" w:rsidRPr="00554C5C">
              <w:rPr>
                <w:rFonts w:ascii="Verdana" w:hAnsi="Verdana" w:cs="Arial"/>
                <w:sz w:val="16"/>
                <w:szCs w:val="16"/>
                <w:lang w:val="en-GB"/>
              </w:rPr>
              <w:t xml:space="preserve"> </w:t>
            </w:r>
          </w:p>
          <w:p w14:paraId="6D294F75" w14:textId="7E805D4F" w:rsidR="00742D66" w:rsidRPr="00554C5C"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554C5C">
              <w:rPr>
                <w:rFonts w:ascii="Verdana" w:hAnsi="Verdana" w:cs="Arial"/>
                <w:sz w:val="16"/>
                <w:szCs w:val="16"/>
                <w:lang w:val="en-GB"/>
              </w:rPr>
              <w:t>(or month</w:t>
            </w:r>
            <w:r w:rsidR="0067206F" w:rsidRPr="00554C5C">
              <w:rPr>
                <w:rFonts w:ascii="Verdana" w:hAnsi="Verdana" w:cs="Arial"/>
                <w:sz w:val="16"/>
                <w:szCs w:val="16"/>
                <w:lang w:val="en-GB"/>
              </w:rPr>
              <w:t>/year</w:t>
            </w:r>
            <w:r w:rsidRPr="00554C5C">
              <w:rPr>
                <w:rFonts w:ascii="Verdana" w:hAnsi="Verdana" w:cs="Arial"/>
                <w:sz w:val="16"/>
                <w:szCs w:val="16"/>
                <w:lang w:val="en-GB"/>
              </w:rPr>
              <w:t>)</w:t>
            </w:r>
            <w:r w:rsidR="00742D66" w:rsidRPr="00554C5C">
              <w:rPr>
                <w:rFonts w:ascii="Verdana" w:hAnsi="Verdana" w:cs="Arial"/>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r w:rsidRPr="005D3642">
        <w:rPr>
          <w:rFonts w:ascii="Verdana" w:hAnsi="Verdana" w:cs="Arial"/>
          <w:b/>
          <w:color w:val="002060"/>
          <w:sz w:val="20"/>
          <w:lang w:val="de-AT"/>
        </w:rPr>
        <w:t>Desired C</w:t>
      </w:r>
      <w:r w:rsidR="00431D48" w:rsidRPr="005D3642">
        <w:rPr>
          <w:rFonts w:ascii="Verdana" w:hAnsi="Verdana" w:cs="Arial"/>
          <w:b/>
          <w:color w:val="002060"/>
          <w:sz w:val="20"/>
          <w:lang w:val="de-AT"/>
        </w:rPr>
        <w:t xml:space="preserve">ourses at </w:t>
      </w:r>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 Learning Agreement</w:t>
      </w:r>
      <w:r w:rsidR="0054605E" w:rsidRPr="005D3642">
        <w:rPr>
          <w:rFonts w:ascii="Verdana" w:hAnsi="Verdana" w:cs="Arial"/>
          <w:b/>
          <w:color w:val="002060"/>
          <w:sz w:val="18"/>
          <w:szCs w:val="18"/>
          <w:lang w:val="de-AT"/>
        </w:rPr>
        <w:t>)</w:t>
      </w:r>
    </w:p>
    <w:tbl>
      <w:tblPr>
        <w:tblStyle w:val="Svtlseznamzvraznn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Odkaznavysvtlivky"/>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B12FFE">
      <w:pPr>
        <w:spacing w:after="120"/>
        <w:ind w:right="-992"/>
        <w:jc w:val="left"/>
        <w:rPr>
          <w:rFonts w:ascii="Verdana" w:hAnsi="Verdana" w:cs="Arial"/>
          <w:b/>
          <w:color w:val="002060"/>
          <w:sz w:val="20"/>
          <w:lang w:val="de-AT"/>
        </w:rPr>
      </w:pPr>
      <w:r w:rsidRPr="005D3642">
        <w:rPr>
          <w:rFonts w:ascii="Verdana" w:hAnsi="Verdana" w:cs="Arial"/>
          <w:b/>
          <w:color w:val="002060"/>
          <w:sz w:val="20"/>
          <w:lang w:val="de-AT"/>
        </w:rPr>
        <w:t xml:space="preserve">Application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w:t>
      </w:r>
      <w:r w:rsidR="004D0EDF" w:rsidRPr="00AB301A">
        <w:rPr>
          <w:rFonts w:ascii="Verdana" w:hAnsi="Verdana" w:cs="Arial"/>
          <w:b/>
          <w:color w:val="002060"/>
          <w:sz w:val="18"/>
          <w:szCs w:val="18"/>
          <w:lang w:val="de-AT"/>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Svtlseznamzvraznn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B12FFE">
        <w:trPr>
          <w:cnfStyle w:val="000000100000" w:firstRow="0" w:lastRow="0" w:firstColumn="0" w:lastColumn="0" w:oddVBand="0" w:evenVBand="0" w:oddHBand="1" w:evenHBand="0" w:firstRowFirstColumn="0" w:firstRowLastColumn="0" w:lastRowFirstColumn="0" w:lastRowLastColumn="0"/>
          <w:trHeight w:val="1187"/>
        </w:trPr>
        <w:sdt>
          <w:sdtPr>
            <w:rPr>
              <w:rStyle w:val="Formularfeld"/>
              <w:color w:val="002060"/>
            </w:rPr>
            <w:id w:val="611704344"/>
            <w:showingPlcHdr/>
          </w:sdtPr>
          <w:sdtEndPr>
            <w:rPr>
              <w:rStyle w:val="Standardnpsmoodstavce"/>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Svtlseznamzvraznn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Odkaznavysvtlivky"/>
          <w:rFonts w:ascii="Verdana" w:hAnsi="Verdana" w:cs="Arial"/>
          <w:b/>
          <w:color w:val="002060"/>
          <w:sz w:val="18"/>
          <w:szCs w:val="18"/>
          <w:lang w:val="de-AT"/>
        </w:rPr>
        <w:endnoteReference w:id="9"/>
      </w:r>
    </w:p>
    <w:tbl>
      <w:tblPr>
        <w:tblStyle w:val="Svtlseznamzvraznn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Svtlseznamzvraznn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Odkaznavysvtlivky"/>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Svtlseznamzvraznn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Standardnpsmoodstavce"/>
                  <w:rFonts w:ascii="Times New Roman" w:hAnsi="Times New Roman" w:cs="Arial"/>
                  <w:sz w:val="24"/>
                  <w:lang w:val="en-GB"/>
                </w:rPr>
              </w:sdtEndPr>
              <w:sdtContent>
                <w:r w:rsidRPr="00AB301A">
                  <w:rPr>
                    <w:rStyle w:val="Zstupntext"/>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Standardnpsmoodstavce"/>
                  <w:rFonts w:ascii="Times New Roman" w:hAnsi="Times New Roman" w:cs="Arial"/>
                  <w:sz w:val="24"/>
                  <w:lang w:val="en-GB"/>
                </w:rPr>
              </w:sdtEndPr>
              <w:sdtContent>
                <w:r w:rsidRPr="00AB301A">
                  <w:rPr>
                    <w:rStyle w:val="Zstupn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Standardnpsmoodstavce"/>
                  <w:rFonts w:ascii="Times New Roman" w:hAnsi="Times New Roman" w:cs="Arial"/>
                  <w:sz w:val="24"/>
                  <w:lang w:val="en-GB"/>
                </w:rPr>
              </w:sdtEndPr>
              <w:sdtContent>
                <w:r w:rsidRPr="00AB301A">
                  <w:rPr>
                    <w:rStyle w:val="Zstupntext"/>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Odkaznavysvtlivky"/>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3F29A7"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Svtlseznamzvraznn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Standardnpsmoodstavce"/>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3F29A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Standardnpsmoodstavce"/>
                  <w:rFonts w:ascii="Times New Roman" w:hAnsi="Times New Roman" w:cs="Arial"/>
                  <w:sz w:val="24"/>
                  <w:szCs w:val="16"/>
                  <w:lang w:val="en-GB"/>
                </w:rPr>
              </w:sdtEndPr>
              <w:sdtContent>
                <w:r w:rsidR="00011FFC" w:rsidRPr="00AB301A">
                  <w:rPr>
                    <w:rStyle w:val="Zstupntext"/>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3F29A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Standardnpsmoodstavce"/>
                  <w:rFonts w:ascii="Times New Roman" w:hAnsi="Times New Roman" w:cs="Arial"/>
                  <w:sz w:val="24"/>
                  <w:szCs w:val="16"/>
                  <w:lang w:val="en-GB"/>
                </w:rPr>
              </w:sdtEndPr>
              <w:sdtContent>
                <w:r w:rsidR="00011FFC" w:rsidRPr="00AB301A">
                  <w:rPr>
                    <w:rStyle w:val="Zstupntext"/>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3F29A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Standardnpsmoodstavce"/>
                  <w:rFonts w:ascii="Times New Roman" w:hAnsi="Times New Roman" w:cs="Arial"/>
                  <w:sz w:val="24"/>
                  <w:szCs w:val="16"/>
                  <w:lang w:val="en-GB"/>
                </w:rPr>
              </w:sdtEndPr>
              <w:sdtContent>
                <w:r w:rsidR="00011FFC" w:rsidRPr="00AB301A">
                  <w:rPr>
                    <w:rStyle w:val="Zstupntext"/>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3F29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Standardnpsmoodstavce"/>
                  <w:rFonts w:ascii="Times New Roman" w:hAnsi="Times New Roman" w:cs="Arial"/>
                  <w:color w:val="002060"/>
                  <w:sz w:val="14"/>
                  <w:szCs w:val="14"/>
                  <w:lang w:val="en-GB"/>
                </w:rPr>
              </w:sdtEndPr>
              <w:sdtContent>
                <w:r w:rsidR="005971A7" w:rsidRPr="00AB301A">
                  <w:rPr>
                    <w:rStyle w:val="Zstupntext"/>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Svtlseznamzvraznn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6A94191B" w14:textId="01A183CE" w:rsidR="00971348" w:rsidRPr="00AB301A" w:rsidRDefault="003F29A7"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Standardnpsmoodstavce"/>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Standardnpsmoodstavce"/>
              <w:rFonts w:ascii="Times New Roman" w:hAnsi="Times New Roman" w:cs="Arial"/>
              <w:color w:val="FFFFFF" w:themeColor="background1"/>
              <w:sz w:val="24"/>
              <w:szCs w:val="16"/>
              <w:lang w:val="en-GB"/>
            </w:rPr>
          </w:sdtEndPr>
          <w:sdtContent>
            <w:tc>
              <w:tcPr>
                <w:tcW w:w="2632" w:type="dxa"/>
                <w:shd w:val="clear" w:color="auto" w:fill="FFFFFF" w:themeFill="background1"/>
              </w:tcPr>
              <w:p w14:paraId="204549FC"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Zstupntext"/>
                    <w:rFonts w:ascii="Verdana" w:hAnsi="Verdana"/>
                    <w:b w:val="0"/>
                    <w:sz w:val="14"/>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Standardnpsmoodstavce"/>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Zstupntext"/>
                    <w:rFonts w:ascii="Verdana" w:hAnsi="Verdana"/>
                    <w:sz w:val="14"/>
                  </w:rPr>
                  <w:t>Signature date</w:t>
                </w:r>
              </w:p>
            </w:tc>
          </w:sdtContent>
        </w:sdt>
      </w:tr>
      <w:tr w:rsidR="00971348" w:rsidRPr="00DF3B9C" w14:paraId="3276EF8C"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Standardnpsmoodstavce"/>
              <w:rFonts w:ascii="Times New Roman" w:hAnsi="Times New Roman" w:cs="Arial"/>
              <w:sz w:val="24"/>
              <w:szCs w:val="16"/>
              <w:lang w:val="en-GB"/>
            </w:rPr>
          </w:sdtEndPr>
          <w:sdtContent>
            <w:tc>
              <w:tcPr>
                <w:tcW w:w="2632" w:type="dxa"/>
                <w:shd w:val="clear" w:color="auto" w:fill="FFFFFF" w:themeFill="background1"/>
              </w:tcPr>
              <w:p w14:paraId="6C31181D"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Zstupntext"/>
                    <w:rFonts w:ascii="Verdana" w:hAnsi="Verdana"/>
                    <w:sz w:val="14"/>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Standardnpsmoodstavce"/>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Zstupntext"/>
                    <w:rFonts w:ascii="Verdana" w:hAnsi="Verdana"/>
                    <w:sz w:val="14"/>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9873B2">
      <w:headerReference w:type="default" r:id="rId10"/>
      <w:footerReference w:type="default" r:id="rId11"/>
      <w:headerReference w:type="first" r:id="rId12"/>
      <w:footerReference w:type="first" r:id="rId13"/>
      <w:endnotePr>
        <w:numFmt w:val="decimal"/>
      </w:endnotePr>
      <w:pgSz w:w="11907" w:h="16839" w:code="9"/>
      <w:pgMar w:top="720" w:right="1276" w:bottom="1134" w:left="1440" w:header="14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95DAB" w14:textId="77777777" w:rsidR="003F29A7" w:rsidRDefault="003F29A7">
      <w:r>
        <w:separator/>
      </w:r>
    </w:p>
  </w:endnote>
  <w:endnote w:type="continuationSeparator" w:id="0">
    <w:p w14:paraId="406F44A5" w14:textId="77777777" w:rsidR="003F29A7" w:rsidRDefault="003F29A7">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Odkaznavysvtlivky"/>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Odkaznavysvtlivky"/>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Textvysvtlivek"/>
        <w:spacing w:after="0" w:line="276" w:lineRule="auto"/>
        <w:rPr>
          <w:rFonts w:ascii="Verdana" w:hAnsi="Verdana"/>
          <w:color w:val="002060"/>
          <w:sz w:val="16"/>
          <w:szCs w:val="16"/>
          <w:lang w:val="en-GB"/>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Textvysvtlivek"/>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4E9757B4" w14:textId="40321241" w:rsidR="003447F4" w:rsidRPr="00B67EAB" w:rsidRDefault="003447F4">
      <w:pPr>
        <w:pStyle w:val="Textvysvtlivek"/>
        <w:rPr>
          <w:rFonts w:ascii="Verdana" w:hAnsi="Verdana"/>
          <w:sz w:val="16"/>
          <w:szCs w:val="16"/>
          <w:lang w:val="en-US"/>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Hypertextovodkaz"/>
            <w:rFonts w:ascii="Verdana" w:hAnsi="Verdana"/>
            <w:color w:val="auto"/>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Textvysvtlivek"/>
        <w:rPr>
          <w:rFonts w:ascii="Verdana" w:hAnsi="Verdana"/>
          <w:sz w:val="16"/>
          <w:szCs w:val="16"/>
          <w:lang w:val="en-US"/>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Textvysvtlivek"/>
        <w:rPr>
          <w:rFonts w:ascii="Verdana" w:hAnsi="Verdana"/>
          <w:sz w:val="16"/>
          <w:szCs w:val="16"/>
          <w:lang w:val="en-US"/>
        </w:rPr>
      </w:pPr>
      <w:r w:rsidRPr="00B67EAB">
        <w:rPr>
          <w:rStyle w:val="Odkaznavysvtlivky"/>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4D8B2D11" w14:textId="4727B111" w:rsidR="003447F4" w:rsidRPr="00B67EAB" w:rsidRDefault="003447F4">
      <w:pPr>
        <w:pStyle w:val="Textvysvtlivek"/>
        <w:rPr>
          <w:rFonts w:ascii="Verdana" w:hAnsi="Verdana"/>
          <w:sz w:val="16"/>
          <w:szCs w:val="16"/>
          <w:lang w:val="en-US"/>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Odkaznavysvtlivky"/>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Hypertextovodkaz"/>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14:paraId="1F6E5FB1" w14:textId="331E5F7D" w:rsidR="00B67EAB" w:rsidRPr="00B67EAB" w:rsidRDefault="00B67EAB">
      <w:pPr>
        <w:pStyle w:val="Textvysvtlivek"/>
        <w:rPr>
          <w:lang w:val="en-US"/>
        </w:rPr>
      </w:pPr>
      <w:r w:rsidRPr="00B67EAB">
        <w:rPr>
          <w:rStyle w:val="Odkaznavysvtlivky"/>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Hypertextovodkaz"/>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2FF" w:usb1="0000FCFF" w:usb2="00000001"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71913"/>
      <w:docPartObj>
        <w:docPartGallery w:val="Page Numbers (Bottom of Page)"/>
        <w:docPartUnique/>
      </w:docPartObj>
    </w:sdtPr>
    <w:sdtEndPr>
      <w:rPr>
        <w:noProof/>
      </w:rPr>
    </w:sdtEndPr>
    <w:sdtContent>
      <w:p w14:paraId="12258709" w14:textId="34892123" w:rsidR="002559E5" w:rsidRDefault="002559E5">
        <w:pPr>
          <w:pStyle w:val="Zpat"/>
          <w:jc w:val="center"/>
        </w:pPr>
        <w:r>
          <w:fldChar w:fldCharType="begin"/>
        </w:r>
        <w:r>
          <w:instrText xml:space="preserve"> PAGE   \* MERGEFORMAT </w:instrText>
        </w:r>
        <w:r>
          <w:fldChar w:fldCharType="separate"/>
        </w:r>
        <w:r w:rsidR="00D70D84">
          <w:rPr>
            <w:noProof/>
          </w:rPr>
          <w:t>3</w:t>
        </w:r>
        <w:r>
          <w:rPr>
            <w:noProof/>
          </w:rPr>
          <w:fldChar w:fldCharType="end"/>
        </w:r>
      </w:p>
    </w:sdtContent>
  </w:sdt>
  <w:p w14:paraId="1303597A" w14:textId="0BC8FAA8" w:rsidR="009537D8" w:rsidRPr="005811F0" w:rsidRDefault="002A6020" w:rsidP="005811F0">
    <w:pPr>
      <w:pStyle w:val="Zpat"/>
      <w:tabs>
        <w:tab w:val="right" w:pos="8788"/>
      </w:tabs>
    </w:pPr>
    <w:r>
      <w:rPr>
        <w:noProof/>
        <w:lang w:val="cs-CZ" w:eastAsia="cs-CZ"/>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F676" w14:textId="77777777" w:rsidR="009537D8" w:rsidRDefault="009537D8">
    <w:pPr>
      <w:pStyle w:val="Zpat"/>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DC06" w14:textId="77777777" w:rsidR="003F29A7" w:rsidRDefault="003F29A7">
      <w:r>
        <w:separator/>
      </w:r>
    </w:p>
  </w:footnote>
  <w:footnote w:type="continuationSeparator" w:id="0">
    <w:p w14:paraId="38204EC8" w14:textId="77777777" w:rsidR="003F29A7" w:rsidRDefault="003F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Zhlav"/>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B0B" w14:textId="77777777" w:rsidR="009537D8" w:rsidRPr="00865FC1" w:rsidRDefault="009537D8" w:rsidP="00E01AAA">
    <w:pPr>
      <w:pStyle w:val="Zhlav"/>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0739"/>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57181"/>
    <w:rsid w:val="00260F2A"/>
    <w:rsid w:val="00261147"/>
    <w:rsid w:val="002617B2"/>
    <w:rsid w:val="00262F89"/>
    <w:rsid w:val="0026452C"/>
    <w:rsid w:val="00265BA8"/>
    <w:rsid w:val="00266ED9"/>
    <w:rsid w:val="0026795B"/>
    <w:rsid w:val="00267BCF"/>
    <w:rsid w:val="00267F87"/>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CFA"/>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29A7"/>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3C15"/>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671ED"/>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5AEE"/>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4C5C"/>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1A6"/>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2F71"/>
    <w:rsid w:val="008A31B7"/>
    <w:rsid w:val="008A3540"/>
    <w:rsid w:val="008A46E1"/>
    <w:rsid w:val="008A654F"/>
    <w:rsid w:val="008A66DE"/>
    <w:rsid w:val="008A6CC0"/>
    <w:rsid w:val="008A70C2"/>
    <w:rsid w:val="008A7A45"/>
    <w:rsid w:val="008B03EC"/>
    <w:rsid w:val="008B0B29"/>
    <w:rsid w:val="008B0FCF"/>
    <w:rsid w:val="008B246F"/>
    <w:rsid w:val="008B2BE9"/>
    <w:rsid w:val="008B2C26"/>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873B2"/>
    <w:rsid w:val="00991496"/>
    <w:rsid w:val="00991746"/>
    <w:rsid w:val="009917CB"/>
    <w:rsid w:val="009934FE"/>
    <w:rsid w:val="0099418F"/>
    <w:rsid w:val="00995725"/>
    <w:rsid w:val="00996304"/>
    <w:rsid w:val="00997FFC"/>
    <w:rsid w:val="009A11CE"/>
    <w:rsid w:val="009A2186"/>
    <w:rsid w:val="009A396A"/>
    <w:rsid w:val="009A39E6"/>
    <w:rsid w:val="009A4A80"/>
    <w:rsid w:val="009A6D8C"/>
    <w:rsid w:val="009B0365"/>
    <w:rsid w:val="009B16EB"/>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2FFE"/>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126"/>
    <w:rsid w:val="00BF562E"/>
    <w:rsid w:val="00BF5C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3C0E"/>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0D84"/>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119"/>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3112"/>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451C"/>
    <w:rsid w:val="00F6495A"/>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507D"/>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num" w:pos="0"/>
      </w:tabs>
      <w:spacing w:before="240" w:after="60"/>
      <w:outlineLvl w:val="4"/>
    </w:pPr>
    <w:rPr>
      <w:rFonts w:ascii="Arial" w:hAnsi="Arial"/>
      <w:sz w:val="22"/>
    </w:rPr>
  </w:style>
  <w:style w:type="paragraph" w:styleId="Nadpis6">
    <w:name w:val="heading 6"/>
    <w:basedOn w:val="Normln"/>
    <w:next w:val="Normln"/>
    <w:qFormat/>
    <w:pPr>
      <w:tabs>
        <w:tab w:val="num" w:pos="0"/>
      </w:tabs>
      <w:spacing w:before="240" w:after="60"/>
      <w:outlineLvl w:val="5"/>
    </w:pPr>
    <w:rPr>
      <w:rFonts w:ascii="Arial" w:hAnsi="Arial"/>
      <w:i/>
      <w:sz w:val="22"/>
    </w:rPr>
  </w:style>
  <w:style w:type="paragraph" w:styleId="Nadpis7">
    <w:name w:val="heading 7"/>
    <w:basedOn w:val="Normln"/>
    <w:next w:val="Normln"/>
    <w:qFormat/>
    <w:pPr>
      <w:tabs>
        <w:tab w:val="num" w:pos="0"/>
      </w:tabs>
      <w:spacing w:before="240" w:after="60"/>
      <w:outlineLvl w:val="6"/>
    </w:pPr>
    <w:rPr>
      <w:rFonts w:ascii="Arial" w:hAnsi="Arial"/>
      <w:sz w:val="20"/>
    </w:rPr>
  </w:style>
  <w:style w:type="paragraph" w:styleId="Nadpis8">
    <w:name w:val="heading 8"/>
    <w:basedOn w:val="Normln"/>
    <w:next w:val="Normln"/>
    <w:qFormat/>
    <w:pPr>
      <w:tabs>
        <w:tab w:val="num" w:pos="0"/>
      </w:tabs>
      <w:spacing w:before="240" w:after="60"/>
      <w:outlineLvl w:val="7"/>
    </w:pPr>
    <w:rPr>
      <w:rFonts w:ascii="Arial" w:hAnsi="Arial"/>
      <w:i/>
      <w:sz w:val="20"/>
    </w:rPr>
  </w:style>
  <w:style w:type="paragraph" w:styleId="Nadpis9">
    <w:name w:val="heading 9"/>
    <w:basedOn w:val="Normln"/>
    <w:next w:val="Normln"/>
    <w:qFormat/>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qFormat/>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qFormat/>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qFormat/>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qFormat/>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eitenzahl1">
    <w:name w:val="Seitenzahl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5E7487"/>
    <w:rPr>
      <w:vertAlign w:val="superscript"/>
    </w:rPr>
  </w:style>
  <w:style w:type="character" w:styleId="Zstupntext">
    <w:name w:val="Placeholder Text"/>
    <w:basedOn w:val="Standardnpsmoodstavce"/>
    <w:uiPriority w:val="99"/>
    <w:semiHidden/>
    <w:rsid w:val="000D6075"/>
    <w:rPr>
      <w:color w:val="808080"/>
    </w:rPr>
  </w:style>
  <w:style w:type="paragraph" w:styleId="Podpise-mailu">
    <w:name w:val="E-mail Signature"/>
    <w:basedOn w:val="Normln"/>
    <w:link w:val="Podpise-mailuChar"/>
    <w:rsid w:val="00A628D7"/>
    <w:pPr>
      <w:spacing w:after="0"/>
    </w:pPr>
  </w:style>
  <w:style w:type="character" w:customStyle="1" w:styleId="Podpise-mailuChar">
    <w:name w:val="Podpis e-mailu Char"/>
    <w:basedOn w:val="Standardnpsmoodstavce"/>
    <w:link w:val="Podpise-mailu"/>
    <w:rsid w:val="00A628D7"/>
    <w:rPr>
      <w:sz w:val="24"/>
      <w:lang w:val="fr-FR" w:eastAsia="en-US"/>
    </w:rPr>
  </w:style>
  <w:style w:type="paragraph" w:styleId="AdresaHTML">
    <w:name w:val="HTML Address"/>
    <w:basedOn w:val="Normln"/>
    <w:link w:val="AdresaHTMLChar"/>
    <w:rsid w:val="00A628D7"/>
    <w:pPr>
      <w:spacing w:after="0"/>
    </w:pPr>
    <w:rPr>
      <w:i/>
      <w:iCs/>
    </w:rPr>
  </w:style>
  <w:style w:type="character" w:customStyle="1" w:styleId="AdresaHTMLChar">
    <w:name w:val="Adresa HTML Char"/>
    <w:basedOn w:val="Standardnpsmoodstavce"/>
    <w:link w:val="AdresaHTML"/>
    <w:rsid w:val="00A628D7"/>
    <w:rPr>
      <w:i/>
      <w:iCs/>
      <w:sz w:val="24"/>
      <w:lang w:val="fr-FR" w:eastAsia="en-US"/>
    </w:rPr>
  </w:style>
  <w:style w:type="paragraph" w:styleId="FormtovanvHTML">
    <w:name w:val="HTML Preformatted"/>
    <w:basedOn w:val="Normln"/>
    <w:link w:val="FormtovanvHTMLChar"/>
    <w:rsid w:val="00A628D7"/>
    <w:pPr>
      <w:spacing w:after="0"/>
    </w:pPr>
    <w:rPr>
      <w:rFonts w:ascii="Consolas" w:hAnsi="Consolas"/>
      <w:sz w:val="20"/>
    </w:rPr>
  </w:style>
  <w:style w:type="character" w:customStyle="1" w:styleId="FormtovanvHTMLChar">
    <w:name w:val="Formátovaný v HTML Char"/>
    <w:basedOn w:val="Standardnpsmoodstavce"/>
    <w:link w:val="FormtovanvHTML"/>
    <w:rsid w:val="00A628D7"/>
    <w:rPr>
      <w:rFonts w:ascii="Consolas" w:hAnsi="Consolas"/>
      <w:lang w:val="fr-FR" w:eastAsia="en-US"/>
    </w:rPr>
  </w:style>
  <w:style w:type="paragraph" w:styleId="Vrazncitt">
    <w:name w:val="Intense Quote"/>
    <w:basedOn w:val="Normln"/>
    <w:next w:val="Normln"/>
    <w:link w:val="Vrazncitt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A628D7"/>
    <w:rPr>
      <w:i/>
      <w:iCs/>
      <w:color w:val="5B9BD5" w:themeColor="accent1"/>
      <w:sz w:val="24"/>
      <w:lang w:val="fr-FR" w:eastAsia="en-US"/>
    </w:rPr>
  </w:style>
  <w:style w:type="paragraph" w:styleId="Bezmezer">
    <w:name w:val="No Spacing"/>
    <w:uiPriority w:val="1"/>
    <w:qFormat/>
    <w:rsid w:val="00A628D7"/>
    <w:pPr>
      <w:jc w:val="both"/>
    </w:pPr>
    <w:rPr>
      <w:sz w:val="24"/>
      <w:lang w:val="fr-FR" w:eastAsia="en-US"/>
    </w:rPr>
  </w:style>
  <w:style w:type="paragraph" w:styleId="Bibliografie">
    <w:name w:val="Bibliography"/>
    <w:basedOn w:val="Normln"/>
    <w:next w:val="Normln"/>
    <w:uiPriority w:val="37"/>
    <w:semiHidden/>
    <w:unhideWhenUsed/>
    <w:rsid w:val="00A628D7"/>
  </w:style>
  <w:style w:type="paragraph" w:styleId="Normlnweb">
    <w:name w:val="Normal (Web)"/>
    <w:basedOn w:val="Normln"/>
    <w:rsid w:val="00A628D7"/>
    <w:rPr>
      <w:szCs w:val="24"/>
    </w:rPr>
  </w:style>
  <w:style w:type="paragraph" w:styleId="Citt">
    <w:name w:val="Quote"/>
    <w:basedOn w:val="Normln"/>
    <w:next w:val="Normln"/>
    <w:link w:val="CittChar"/>
    <w:uiPriority w:val="29"/>
    <w:qFormat/>
    <w:rsid w:val="00A628D7"/>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628D7"/>
    <w:rPr>
      <w:i/>
      <w:iCs/>
      <w:color w:val="404040" w:themeColor="text1" w:themeTint="BF"/>
      <w:sz w:val="24"/>
      <w:lang w:val="fr-FR" w:eastAsia="en-US"/>
    </w:rPr>
  </w:style>
  <w:style w:type="character" w:customStyle="1" w:styleId="Formularfeld">
    <w:name w:val="Formularfeld"/>
    <w:basedOn w:val="Standardnpsmoodstavce"/>
    <w:uiPriority w:val="1"/>
    <w:qFormat/>
    <w:rsid w:val="00DB06F7"/>
    <w:rPr>
      <w:rFonts w:ascii="Verdana" w:hAnsi="Verdana"/>
      <w:color w:val="auto"/>
      <w:sz w:val="16"/>
    </w:rPr>
  </w:style>
  <w:style w:type="table" w:styleId="Svtlseznamzvraznn1">
    <w:name w:val="Light List Accent 1"/>
    <w:basedOn w:val="Normlntabulka"/>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tnovnzvraznn1">
    <w:name w:val="Light Shading Accent 1"/>
    <w:basedOn w:val="Normlntabulka"/>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507D"/>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num" w:pos="0"/>
      </w:tabs>
      <w:spacing w:before="240" w:after="60"/>
      <w:outlineLvl w:val="4"/>
    </w:pPr>
    <w:rPr>
      <w:rFonts w:ascii="Arial" w:hAnsi="Arial"/>
      <w:sz w:val="22"/>
    </w:rPr>
  </w:style>
  <w:style w:type="paragraph" w:styleId="Nadpis6">
    <w:name w:val="heading 6"/>
    <w:basedOn w:val="Normln"/>
    <w:next w:val="Normln"/>
    <w:qFormat/>
    <w:pPr>
      <w:tabs>
        <w:tab w:val="num" w:pos="0"/>
      </w:tabs>
      <w:spacing w:before="240" w:after="60"/>
      <w:outlineLvl w:val="5"/>
    </w:pPr>
    <w:rPr>
      <w:rFonts w:ascii="Arial" w:hAnsi="Arial"/>
      <w:i/>
      <w:sz w:val="22"/>
    </w:rPr>
  </w:style>
  <w:style w:type="paragraph" w:styleId="Nadpis7">
    <w:name w:val="heading 7"/>
    <w:basedOn w:val="Normln"/>
    <w:next w:val="Normln"/>
    <w:qFormat/>
    <w:pPr>
      <w:tabs>
        <w:tab w:val="num" w:pos="0"/>
      </w:tabs>
      <w:spacing w:before="240" w:after="60"/>
      <w:outlineLvl w:val="6"/>
    </w:pPr>
    <w:rPr>
      <w:rFonts w:ascii="Arial" w:hAnsi="Arial"/>
      <w:sz w:val="20"/>
    </w:rPr>
  </w:style>
  <w:style w:type="paragraph" w:styleId="Nadpis8">
    <w:name w:val="heading 8"/>
    <w:basedOn w:val="Normln"/>
    <w:next w:val="Normln"/>
    <w:qFormat/>
    <w:pPr>
      <w:tabs>
        <w:tab w:val="num" w:pos="0"/>
      </w:tabs>
      <w:spacing w:before="240" w:after="60"/>
      <w:outlineLvl w:val="7"/>
    </w:pPr>
    <w:rPr>
      <w:rFonts w:ascii="Arial" w:hAnsi="Arial"/>
      <w:i/>
      <w:sz w:val="20"/>
    </w:rPr>
  </w:style>
  <w:style w:type="paragraph" w:styleId="Nadpis9">
    <w:name w:val="heading 9"/>
    <w:basedOn w:val="Normln"/>
    <w:next w:val="Normln"/>
    <w:qFormat/>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qFormat/>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qFormat/>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qFormat/>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qFormat/>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eitenzahl1">
    <w:name w:val="Seitenzahl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5E7487"/>
    <w:rPr>
      <w:vertAlign w:val="superscript"/>
    </w:rPr>
  </w:style>
  <w:style w:type="character" w:styleId="Zstupntext">
    <w:name w:val="Placeholder Text"/>
    <w:basedOn w:val="Standardnpsmoodstavce"/>
    <w:uiPriority w:val="99"/>
    <w:semiHidden/>
    <w:rsid w:val="000D6075"/>
    <w:rPr>
      <w:color w:val="808080"/>
    </w:rPr>
  </w:style>
  <w:style w:type="paragraph" w:styleId="Podpise-mailu">
    <w:name w:val="E-mail Signature"/>
    <w:basedOn w:val="Normln"/>
    <w:link w:val="Podpise-mailuChar"/>
    <w:rsid w:val="00A628D7"/>
    <w:pPr>
      <w:spacing w:after="0"/>
    </w:pPr>
  </w:style>
  <w:style w:type="character" w:customStyle="1" w:styleId="Podpise-mailuChar">
    <w:name w:val="Podpis e-mailu Char"/>
    <w:basedOn w:val="Standardnpsmoodstavce"/>
    <w:link w:val="Podpise-mailu"/>
    <w:rsid w:val="00A628D7"/>
    <w:rPr>
      <w:sz w:val="24"/>
      <w:lang w:val="fr-FR" w:eastAsia="en-US"/>
    </w:rPr>
  </w:style>
  <w:style w:type="paragraph" w:styleId="AdresaHTML">
    <w:name w:val="HTML Address"/>
    <w:basedOn w:val="Normln"/>
    <w:link w:val="AdresaHTMLChar"/>
    <w:rsid w:val="00A628D7"/>
    <w:pPr>
      <w:spacing w:after="0"/>
    </w:pPr>
    <w:rPr>
      <w:i/>
      <w:iCs/>
    </w:rPr>
  </w:style>
  <w:style w:type="character" w:customStyle="1" w:styleId="AdresaHTMLChar">
    <w:name w:val="Adresa HTML Char"/>
    <w:basedOn w:val="Standardnpsmoodstavce"/>
    <w:link w:val="AdresaHTML"/>
    <w:rsid w:val="00A628D7"/>
    <w:rPr>
      <w:i/>
      <w:iCs/>
      <w:sz w:val="24"/>
      <w:lang w:val="fr-FR" w:eastAsia="en-US"/>
    </w:rPr>
  </w:style>
  <w:style w:type="paragraph" w:styleId="FormtovanvHTML">
    <w:name w:val="HTML Preformatted"/>
    <w:basedOn w:val="Normln"/>
    <w:link w:val="FormtovanvHTMLChar"/>
    <w:rsid w:val="00A628D7"/>
    <w:pPr>
      <w:spacing w:after="0"/>
    </w:pPr>
    <w:rPr>
      <w:rFonts w:ascii="Consolas" w:hAnsi="Consolas"/>
      <w:sz w:val="20"/>
    </w:rPr>
  </w:style>
  <w:style w:type="character" w:customStyle="1" w:styleId="FormtovanvHTMLChar">
    <w:name w:val="Formátovaný v HTML Char"/>
    <w:basedOn w:val="Standardnpsmoodstavce"/>
    <w:link w:val="FormtovanvHTML"/>
    <w:rsid w:val="00A628D7"/>
    <w:rPr>
      <w:rFonts w:ascii="Consolas" w:hAnsi="Consolas"/>
      <w:lang w:val="fr-FR" w:eastAsia="en-US"/>
    </w:rPr>
  </w:style>
  <w:style w:type="paragraph" w:styleId="Vrazncitt">
    <w:name w:val="Intense Quote"/>
    <w:basedOn w:val="Normln"/>
    <w:next w:val="Normln"/>
    <w:link w:val="Vrazncitt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A628D7"/>
    <w:rPr>
      <w:i/>
      <w:iCs/>
      <w:color w:val="5B9BD5" w:themeColor="accent1"/>
      <w:sz w:val="24"/>
      <w:lang w:val="fr-FR" w:eastAsia="en-US"/>
    </w:rPr>
  </w:style>
  <w:style w:type="paragraph" w:styleId="Bezmezer">
    <w:name w:val="No Spacing"/>
    <w:uiPriority w:val="1"/>
    <w:qFormat/>
    <w:rsid w:val="00A628D7"/>
    <w:pPr>
      <w:jc w:val="both"/>
    </w:pPr>
    <w:rPr>
      <w:sz w:val="24"/>
      <w:lang w:val="fr-FR" w:eastAsia="en-US"/>
    </w:rPr>
  </w:style>
  <w:style w:type="paragraph" w:styleId="Bibliografie">
    <w:name w:val="Bibliography"/>
    <w:basedOn w:val="Normln"/>
    <w:next w:val="Normln"/>
    <w:uiPriority w:val="37"/>
    <w:semiHidden/>
    <w:unhideWhenUsed/>
    <w:rsid w:val="00A628D7"/>
  </w:style>
  <w:style w:type="paragraph" w:styleId="Normlnweb">
    <w:name w:val="Normal (Web)"/>
    <w:basedOn w:val="Normln"/>
    <w:rsid w:val="00A628D7"/>
    <w:rPr>
      <w:szCs w:val="24"/>
    </w:rPr>
  </w:style>
  <w:style w:type="paragraph" w:styleId="Citt">
    <w:name w:val="Quote"/>
    <w:basedOn w:val="Normln"/>
    <w:next w:val="Normln"/>
    <w:link w:val="CittChar"/>
    <w:uiPriority w:val="29"/>
    <w:qFormat/>
    <w:rsid w:val="00A628D7"/>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628D7"/>
    <w:rPr>
      <w:i/>
      <w:iCs/>
      <w:color w:val="404040" w:themeColor="text1" w:themeTint="BF"/>
      <w:sz w:val="24"/>
      <w:lang w:val="fr-FR" w:eastAsia="en-US"/>
    </w:rPr>
  </w:style>
  <w:style w:type="character" w:customStyle="1" w:styleId="Formularfeld">
    <w:name w:val="Formularfeld"/>
    <w:basedOn w:val="Standardnpsmoodstavce"/>
    <w:uiPriority w:val="1"/>
    <w:qFormat/>
    <w:rsid w:val="00DB06F7"/>
    <w:rPr>
      <w:rFonts w:ascii="Verdana" w:hAnsi="Verdana"/>
      <w:color w:val="auto"/>
      <w:sz w:val="16"/>
    </w:rPr>
  </w:style>
  <w:style w:type="table" w:styleId="Svtlseznamzvraznn1">
    <w:name w:val="Light List Accent 1"/>
    <w:basedOn w:val="Normlntabulka"/>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tnovnzvraznn1">
    <w:name w:val="Light Shading Accent 1"/>
    <w:basedOn w:val="Normlntabulka"/>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Zstupn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Zstupntext"/>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2FF" w:usb1="0000FCFF" w:usb2="00000001"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08B8"/>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A0824"/>
    <w:rsid w:val="004B2BB2"/>
    <w:rsid w:val="004C4FF5"/>
    <w:rsid w:val="004E1E7E"/>
    <w:rsid w:val="004F2462"/>
    <w:rsid w:val="0051020E"/>
    <w:rsid w:val="005201BC"/>
    <w:rsid w:val="00550CAD"/>
    <w:rsid w:val="00555480"/>
    <w:rsid w:val="00565B3B"/>
    <w:rsid w:val="00596836"/>
    <w:rsid w:val="005E2CF9"/>
    <w:rsid w:val="00603DFE"/>
    <w:rsid w:val="00675DFC"/>
    <w:rsid w:val="006A7B33"/>
    <w:rsid w:val="006F7D9A"/>
    <w:rsid w:val="007213A7"/>
    <w:rsid w:val="007335C0"/>
    <w:rsid w:val="00786497"/>
    <w:rsid w:val="007B7753"/>
    <w:rsid w:val="007E26A0"/>
    <w:rsid w:val="00827D52"/>
    <w:rsid w:val="0085395B"/>
    <w:rsid w:val="00882385"/>
    <w:rsid w:val="009335CC"/>
    <w:rsid w:val="00971874"/>
    <w:rsid w:val="0098352A"/>
    <w:rsid w:val="00A945B5"/>
    <w:rsid w:val="00AB347E"/>
    <w:rsid w:val="00AF48E2"/>
    <w:rsid w:val="00B3357F"/>
    <w:rsid w:val="00B62AFB"/>
    <w:rsid w:val="00CF3440"/>
    <w:rsid w:val="00D2020C"/>
    <w:rsid w:val="00D37769"/>
    <w:rsid w:val="00D44767"/>
    <w:rsid w:val="00D556F7"/>
    <w:rsid w:val="00DD0333"/>
    <w:rsid w:val="00DF7E03"/>
    <w:rsid w:val="00E424C8"/>
    <w:rsid w:val="00E96C8D"/>
    <w:rsid w:val="00F03CA6"/>
    <w:rsid w:val="00F32205"/>
    <w:rsid w:val="00F379D0"/>
    <w:rsid w:val="00F41F77"/>
    <w:rsid w:val="00F74EF7"/>
    <w:rsid w:val="00FB4BD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59D2-B4CB-40DC-8DB8-1A713CCC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4</Pages>
  <Words>757</Words>
  <Characters>4467</Characters>
  <Application>Microsoft Office Word</Application>
  <DocSecurity>0</DocSecurity>
  <PresentationFormat>Microsoft Word 11.0</PresentationFormat>
  <Lines>37</Lines>
  <Paragraphs>10</Paragraphs>
  <ScaleCrop>false</ScaleCrop>
  <HeadingPairs>
    <vt:vector size="12" baseType="variant">
      <vt:variant>
        <vt:lpstr>Název</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5214</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Petra Konarkova</cp:lastModifiedBy>
  <cp:revision>2</cp:revision>
  <cp:lastPrinted>2017-02-15T15:57:00Z</cp:lastPrinted>
  <dcterms:created xsi:type="dcterms:W3CDTF">2022-02-17T14:35:00Z</dcterms:created>
  <dcterms:modified xsi:type="dcterms:W3CDTF">2022-02-17T14:35:00Z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